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numbering+xml" PartName="/word/numbering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P="00FB63AF" w:rsidR="000E7301" w:rsidRDefault="00980037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591A72">
        <w:t xml:space="preserve">Variable </w:t>
      </w:r>
      <w:bookmarkStart w:id="0" w:name="_GoBack"/>
      <w:bookmarkEnd w:id="0"/>
      <w:r w:rsidR="00591A72">
        <w:t>Javadocx</w:t>
      </w:r>
      <w:r w:rsidR="00FB63AF">
        <w:t xml:space="preserve"> method:</w:t>
      </w:r>
      <w:r w:rsidR="00734ACD">
        <w:t xml:space="preserve">  </w:t>
      </w:r>
      <w:r w:rsidR="00734ACD" w:rsidRPr="00734ACD">
        <w:rPr>
          <w:b/>
        </w:rPr>
        <w:t xml:space="preserve">Javadocx</w:t>
      </w:r>
      <w:r w:rsidR="00734ACD">
        <w:t>.</w:t>
      </w:r>
    </w:p>
    <w:p w:rsidP="00FB63AF" w:rsidR="00FB63AF" w:rsidRDefault="00734ACD" w:rsidRPr="00DD4E71">
      <w:r>
        <w:t xml:space="preserve">This is the first line.</w:t>
        <w:br/>
        <w:t xml:space="preserve">This is the second line of text.</w:t>
      </w:r>
    </w:p>
    <w:p w:rsidR="00980037" w:rsidRDefault="00734ACD" w:rsidRPr="00734ACD">
      <w:r>
        <w:t xml:space="preserve">And we include again the first variable with different format: </w:t>
      </w:r>
      <w:r>
        <w:rPr>
          <w:color w:val="C00000"/>
        </w:rPr>
        <w:t xml:space="preserve">Javadocx</w:t>
      </w:r>
      <w:r>
        <w:t>.</w:t>
      </w:r>
    </w:p>
    <w:sectPr xmlns:w="http://schemas.openxmlformats.org/wordprocessingml/2006/main" w:rsidR="00980037" w:rsidRPr="00734ACD" w:rsidSect="00F47913">
      <w:footerReference xmlns:r="http://schemas.openxmlformats.org/officeDocument/2006/relationships" r:id="rId7" w:type="default"/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endnotes.xml><?xml version="1.0" encoding="utf-8"?>
<w:end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endnote w:id="-1" w:type="separator">
    <w:p w:rsidP="008B4090" w:rsidR="005D31F2" w:rsidRDefault="005D31F2">
      <w:pPr>
        <w:spacing w:after="0" w:line="240" w:lineRule="auto"/>
      </w:pPr>
      <w:r>
        <w:separator/>
      </w:r>
    </w:p>
  </w:endnote>
  <w:endnote w:id="0" w:type="continuationSeparator">
    <w:p w:rsidP="008B4090" w:rsidR="005D31F2" w:rsidRDefault="005D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8B4090" w:rsidR="005D31F2" w:rsidRDefault="005D31F2">
      <w:pPr>
        <w:spacing w:after="0" w:line="240" w:lineRule="auto"/>
      </w:pPr>
      <w:r>
        <w:separator/>
      </w:r>
    </w:p>
  </w:footnote>
  <w:footnote w:id="0" w:type="continuationSeparator">
    <w:p w:rsidP="008B4090" w:rsidR="005D31F2" w:rsidRDefault="005D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1713693">
    <w:multiLevelType w:val="hybridMultilevel"/>
    <w:lvl w:ilvl="0" w:tplc="2000188">
      <w:start w:val="1"/>
      <w:numFmt w:val="decimal"/>
      <w:lvlText w:val="%1."/>
      <w:lvlJc w:val="left"/>
      <w:pPr>
        <w:ind w:hanging="360" w:left="720"/>
      </w:pPr>
    </w:lvl>
    <w:lvl w:ilvl="1" w:tentative="1" w:tplc="2000188">
      <w:start w:val="1"/>
      <w:numFmt w:val="lowerLetter"/>
      <w:lvlText w:val="%2."/>
      <w:lvlJc w:val="left"/>
      <w:pPr>
        <w:ind w:hanging="360" w:left="1440"/>
      </w:pPr>
    </w:lvl>
    <w:lvl w:ilvl="2" w:tentative="1" w:tplc="2000188">
      <w:start w:val="1"/>
      <w:numFmt w:val="lowerRoman"/>
      <w:lvlText w:val="%3."/>
      <w:lvlJc w:val="right"/>
      <w:pPr>
        <w:ind w:hanging="180" w:left="2160"/>
      </w:pPr>
    </w:lvl>
    <w:lvl w:ilvl="3" w:tentative="1" w:tplc="2000188">
      <w:start w:val="1"/>
      <w:numFmt w:val="decimal"/>
      <w:lvlText w:val="%4."/>
      <w:lvlJc w:val="left"/>
      <w:pPr>
        <w:ind w:hanging="360" w:left="2880"/>
      </w:pPr>
    </w:lvl>
    <w:lvl w:ilvl="4" w:tentative="1" w:tplc="2000188">
      <w:start w:val="1"/>
      <w:numFmt w:val="lowerLetter"/>
      <w:lvlText w:val="%5."/>
      <w:lvlJc w:val="left"/>
      <w:pPr>
        <w:ind w:hanging="360" w:left="3600"/>
      </w:pPr>
    </w:lvl>
    <w:lvl w:ilvl="5" w:tentative="1" w:tplc="2000188">
      <w:start w:val="1"/>
      <w:numFmt w:val="lowerRoman"/>
      <w:lvlText w:val="%6."/>
      <w:lvlJc w:val="right"/>
      <w:pPr>
        <w:ind w:hanging="180" w:left="4320"/>
      </w:pPr>
    </w:lvl>
    <w:lvl w:ilvl="6" w:tentative="1" w:tplc="2000188">
      <w:start w:val="1"/>
      <w:numFmt w:val="decimal"/>
      <w:lvlText w:val="%7."/>
      <w:lvlJc w:val="left"/>
      <w:pPr>
        <w:ind w:hanging="360" w:left="5040"/>
      </w:pPr>
    </w:lvl>
    <w:lvl w:ilvl="7" w:tentative="1" w:tplc="2000188">
      <w:start w:val="1"/>
      <w:numFmt w:val="lowerLetter"/>
      <w:lvlText w:val="%8."/>
      <w:lvlJc w:val="left"/>
      <w:pPr>
        <w:ind w:hanging="360" w:left="5760"/>
      </w:pPr>
    </w:lvl>
    <w:lvl w:ilvl="8" w:tentative="1" w:tplc="2000188">
      <w:start w:val="1"/>
      <w:numFmt w:val="lowerRoman"/>
      <w:lvlText w:val="%9."/>
      <w:lvlJc w:val="right"/>
      <w:pPr>
        <w:ind w:hanging="180" w:left="6480"/>
      </w:pPr>
    </w:lvl>
  </w:abstractNum>
  <w:abstractNum w:abstractNumId="1713692">
    <w:multiLevelType w:val="hybridMultilevel"/>
    <w:lvl w:ilvl="0" w:tplc="15457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3692">
    <w:abstractNumId w:val="1713692"/>
  </w:num>
  <w:num w:numId="1713693">
    <w:abstractNumId w:val="1713693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proofState w:grammar="clean"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91A72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F3E7E1A8-93C4-4431-8183-D01AF46A5070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F47913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B4090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8B4090"/>
  </w:style>
  <w:style w:styleId="Footer" w:type="paragraph">
    <w:name w:val="footer"/>
    <w:basedOn w:val="Normal"/>
    <w:link w:val="FooterChar"/>
    <w:uiPriority w:val="99"/>
    <w:unhideWhenUsed/>
    <w:rsid w:val="008B4090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8B4090"/>
  </w:style>
  <w:style w:styleId="FootnoteText" w:type="paragraph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styleId="TableGrid" w:type="table">
    <w:name w:val="Table Grid"/>
    <w:basedOn w:val="TableNormal"/>
    <w:uiPriority w:val="59"/>
    <w:rsid w:val="00FB63A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DefaultParagraphFontJAVADOCX" w:type="character">
    <w:name w:val="Default Paragraph Font JAVADOCX"/>
    <w:uiPriority w:val="1"/>
    <w:semiHidden/>
    <w:unhideWhenUsed/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NormalTableJAVADOCX" w:type="table">
    <w:name w:val="Normal Table JAVADOCX"/>
    <w:uiPriority w:val="99"/>
    <w:semiHidden/>
    <w:unhideWhenUsed/>
    <w:qFormat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footer1.xml" Type="http://schemas.openxmlformats.org/officeDocument/2006/relationships/footer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4" Target="webSettings.xml" Type="http://schemas.openxmlformats.org/officeDocument/2006/relationships/webSettings"/><Relationship Id="rId9" Target="theme/theme1.xml" Type="http://schemas.openxmlformats.org/officeDocument/2006/relationships/theme"/><Relationship Id="rId88330658" Target="numbering.xml" Type="http://schemas.openxmlformats.org/officeDocument/2006/relationships/numbering"/><Relationship Id="rId97942450" Target="comments.xml" Type="http://schemas.openxmlformats.org/officeDocument/2006/relationships/comments"/><Relationship Id="rId13492116" Target="commentsExtended.xml" Type="http://schemas.openxmlformats.org/officeDocument/2006/relationships/commentsExtende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194E-81E8-4CC3-9B37-766721FC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25</cp:revision>
  <dcterms:created xsi:type="dcterms:W3CDTF">2013-11-05T16:32:00Z</dcterms:created>
  <dcterms:modified xsi:type="dcterms:W3CDTF">2018-08-29T11:08:00Z</dcterms:modified>
</cp:coreProperties>
</file>