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  <Override ContentType="application/vnd.openxmlformats-officedocument.wordprocessingml.header+xml" PartName="/word/defaultHeader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p>
      <w:pPr>
        <w:pStyle w:val="ListParagraphJAVADOCX"/>
        <w:numPr>
          <w:ilvl w:val="0"/>
          <w:numId w:val="1083312"/>
        </w:numPr>
      </w:pPr>
      <w:r xmlns:w="http://schemas.openxmlformats.org/wordprocessingml/2006/main">
        <w:rPr>
          <w:b w:val="on"/>
          <w:bCs w:val="on"/>
          <w:color w:val="b70000"/>
        </w:rPr>
        <w:t xml:space="preserve">This is the text associated with the first item</w:t>
      </w:r>
      <w:r xmlns:w="http://schemas.openxmlformats.org/wordprocessingml/2006/main">
        <w:rPr>
          <w:b w:val="on"/>
          <w:bCs w:val="on"/>
        </w:rPr>
        <w:t xml:space="preserve"> now without bold</w:t>
      </w:r>
      <w:r xmlns:w="http://schemas.openxmlformats.org/wordprocessingml/2006/main">
        <w:rPr>
          <w:color w:val="0000b7"/>
        </w:rPr>
        <w:t xml:space="preserve"> and blue</w:t>
      </w:r>
    </w:p>
    <w:p>
      <w:pPr>
        <w:pStyle w:val="ListParagraphJAVADOCX"/>
        <w:numPr>
          <w:ilvl w:val="0"/>
          <w:numId w:val="1083312"/>
        </w:numPr>
      </w:pPr>
      <w:r xmlns:w="http://schemas.openxmlformats.org/wordprocessingml/2006/main">
        <w:rPr/>
        <w:t xml:space="preserve">item 2</w:t>
      </w:r>
    </w:p>
    <w:p>
      <w:pPr>
        <w:pStyle w:val="ListParagraphJAVADOCX"/>
        <w:numPr>
          <w:ilvl w:val="1"/>
          <w:numId w:val="1083312"/>
        </w:numPr>
      </w:pPr>
      <w:r xmlns:w="http://schemas.openxmlformats.org/wordprocessingml/2006/main">
        <w:rPr/>
        <w:t xml:space="preserve">subitem 2_1</w:t>
      </w:r>
    </w:p>
    <w:p>
      <w:pPr>
        <w:pStyle w:val="ListParagraphJAVADOCX"/>
        <w:numPr>
          <w:ilvl w:val="1"/>
          <w:numId w:val="1083312"/>
        </w:numPr>
      </w:pPr>
      <w:r xmlns:w="http://schemas.openxmlformats.org/wordprocessingml/2006/main">
        <w:rPr/>
        <w:t xml:space="preserve">subitem 2_2</w:t>
      </w:r>
    </w:p>
    <w:p>
      <w:pPr>
        <w:pStyle w:val="ListParagraphJAVADOCX"/>
        <w:numPr>
          <w:ilvl w:val="0"/>
          <w:numId w:val="1083312"/>
        </w:numPr>
      </w:pPr>
      <w:r xmlns:w="http://schemas.openxmlformats.org/wordprocessingml/2006/main">
        <w:rPr/>
        <w:t xml:space="preserve">item 3</w:t>
      </w:r>
    </w:p>
    <w:p>
      <w:pPr>
        <w:pStyle w:val="ListParagraphJAVADOCX"/>
        <w:numPr>
          <w:ilvl w:val="1"/>
          <w:numId w:val="1083312"/>
        </w:numPr>
      </w:pPr>
      <w:r xmlns:w="http://schemas.openxmlformats.org/wordprocessingml/2006/main">
        <w:rPr/>
        <w:t xml:space="preserve">subitem 3_1</w:t>
      </w:r>
    </w:p>
    <w:p>
      <w:pPr>
        <w:pStyle w:val="ListParagraphJAVADOCX"/>
        <w:numPr>
          <w:ilvl w:val="1"/>
          <w:numId w:val="1083312"/>
        </w:numPr>
      </w:pPr>
      <w:r xmlns:w="http://schemas.openxmlformats.org/wordprocessingml/2006/main">
        <w:rPr/>
        <w:t xml:space="preserve">subitem 3_2</w:t>
      </w:r>
    </w:p>
    <w:p>
      <w:pPr>
        <w:pStyle w:val="ListParagraphJAVADOCX"/>
        <w:numPr>
          <w:ilvl w:val="2"/>
          <w:numId w:val="1083312"/>
        </w:numPr>
      </w:pPr>
      <w:r xmlns:w="http://schemas.openxmlformats.org/wordprocessingml/2006/main">
        <w:rPr/>
        <w:t xml:space="preserve">subitem 3_2_1</w:t>
      </w:r>
    </w:p>
    <w:p>
      <w:pPr>
        <w:pStyle w:val="ListParagraphJAVADOCX"/>
        <w:numPr>
          <w:ilvl w:val="2"/>
          <w:numId w:val="1083312"/>
        </w:numPr>
      </w:pPr>
      <w:r xmlns:w="http://schemas.openxmlformats.org/wordprocessingml/2006/main">
        <w:rPr/>
        <w:t xml:space="preserve">subitem 3_2_2</w:t>
      </w:r>
    </w:p>
    <w:p>
      <w:pPr>
        <w:pStyle w:val="ListParagraphJAVADOCX"/>
        <w:numPr>
          <w:ilvl w:val="0"/>
          <w:numId w:val="1083312"/>
        </w:numPr>
      </w:pPr>
      <w:r xmlns:w="http://schemas.openxmlformats.org/wordprocessingml/2006/main">
        <w:rPr/>
        <w:t xml:space="preserve">item 4</w:t>
      </w:r>
    </w:p>
    <w:tbl>
      <w:tblPr>
        <w:tblStyle w:val="TableGridJAVADOCX"/>
        <w:tblOverlap w:val="never"/>
        <w:tblW w:w="5000" w:type="pct"/>
        <w:tblBorders>
          <w:top w:val="single" w:sz="10" w:space="0" w:color="auto"/>
          <w:left w:val="single" w:sz="10" w:space="0" w:color="auto"/>
          <w:bottom w:val="single" w:sz="10" w:space="0" w:color="auto"/>
          <w:right w:val="single" w:sz="10" w:space="0" w:color="auto"/>
          <w:insideH w:val="single" w:sz="10" w:space="0" w:color="auto"/>
          <w:insideV w:val="single" w:sz="10" w:space="0" w:color="auto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cell_1_1</w:t>
            </w:r>
          </w:p>
        </w:tc>
        <w:tc>
          <w:tcPr/>
          <w:p>
            <w:pPr>
              <w:rPr/>
            </w:pPr>
            <w:r>
              <w:rPr/>
              <w:t xml:space="preserve">cell_1_2</w:t>
            </w:r>
          </w:p>
        </w:tc>
        <w:tc>
          <w:tcPr/>
          <w:p>
            <w:pPr>
              <w:rPr/>
            </w:pPr>
            <w:r>
              <w:rPr/>
              <w:t xml:space="preserve">cell_1_3</w:t>
            </w:r>
          </w:p>
        </w:tc>
        <w:tc>
          <w:tcPr/>
          <w:p>
            <w:pPr>
              <w:rPr/>
            </w:pPr>
            <w:r>
              <w:rPr/>
              <w:t xml:space="preserve">cell_1_4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cell_2_1</w:t>
            </w:r>
          </w:p>
        </w:tc>
        <w:tc>
          <w:tcPr/>
          <w:p>
            <w:pPr>
              <w:rPr/>
            </w:pPr>
            <w:r>
              <w:rPr/>
              <w:t xml:space="preserve">cell_2_2</w:t>
            </w:r>
          </w:p>
        </w:tc>
        <w:tc>
          <w:tcPr/>
          <w:p>
            <w:pPr>
              <w:rPr/>
            </w:pPr>
            <w:r>
              <w:rPr/>
              <w:t xml:space="preserve">cell_2_3</w:t>
            </w:r>
          </w:p>
        </w:tc>
        <w:tc>
          <w:tcPr/>
          <w:p>
            <w:pPr>
              <w:rPr/>
            </w:pPr>
            <w:r>
              <w:rPr/>
              <w:t xml:space="preserve">cell_2_4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cell_3_1</w:t>
            </w:r>
          </w:p>
        </w:tc>
        <w:tc>
          <w:tcPr/>
          <w:p>
            <w:pPr>
              <w:rPr/>
            </w:pPr>
            <w:r>
              <w:rPr/>
              <w:t xml:space="preserve">cell_3_2</w:t>
            </w:r>
          </w:p>
        </w:tc>
        <w:tc>
          <w:tcPr/>
          <w:p>
            <w:pPr>
              <w:rPr/>
            </w:pPr>
            <w:r>
              <w:rPr/>
              <w:t xml:space="preserve">cell_3_3</w:t>
            </w:r>
          </w:p>
        </w:tc>
        <w:tc>
          <w:tcPr/>
          <w:p>
            <w:pPr>
              <w:rPr/>
            </w:pPr>
            <w:r>
              <w:rPr/>
              <w:t xml:space="preserve">cell_3_4</w:t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r:id="rId64176" w:type="default"/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3985464" name="Picture 1" descr="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s/img/image.png"/>
                  <pic:cNvPicPr/>
                </pic:nvPicPr>
                <pic:blipFill>
                  <a:blip r:embed="rId5894174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1083312">
    <w:multiLevelType w:val="hybridMultilevel"/>
    <w:lvl w:ilvl="0" w:tplc="7988881">
      <w:start w:val="1"/>
      <w:numFmt w:val="decimal"/>
      <w:lvlText w:val="%1."/>
      <w:lvlJc w:val="left"/>
      <w:pPr>
        <w:ind w:hanging="360" w:left="720"/>
      </w:pPr>
    </w:lvl>
    <w:lvl w:ilvl="1" w:tentative="1" w:tplc="7988881">
      <w:start w:val="1"/>
      <w:numFmt w:val="lowerLetter"/>
      <w:lvlText w:val="%2."/>
      <w:lvlJc w:val="left"/>
      <w:pPr>
        <w:ind w:hanging="360" w:left="1440"/>
      </w:pPr>
    </w:lvl>
    <w:lvl w:ilvl="2" w:tentative="1" w:tplc="7988881">
      <w:start w:val="1"/>
      <w:numFmt w:val="lowerRoman"/>
      <w:lvlText w:val="%3."/>
      <w:lvlJc w:val="right"/>
      <w:pPr>
        <w:ind w:hanging="180" w:left="2160"/>
      </w:pPr>
    </w:lvl>
    <w:lvl w:ilvl="3" w:tentative="1" w:tplc="7988881">
      <w:start w:val="1"/>
      <w:numFmt w:val="decimal"/>
      <w:lvlText w:val="%4."/>
      <w:lvlJc w:val="left"/>
      <w:pPr>
        <w:ind w:hanging="360" w:left="2880"/>
      </w:pPr>
    </w:lvl>
    <w:lvl w:ilvl="4" w:tentative="1" w:tplc="7988881">
      <w:start w:val="1"/>
      <w:numFmt w:val="lowerLetter"/>
      <w:lvlText w:val="%5."/>
      <w:lvlJc w:val="left"/>
      <w:pPr>
        <w:ind w:hanging="360" w:left="3600"/>
      </w:pPr>
    </w:lvl>
    <w:lvl w:ilvl="5" w:tentative="1" w:tplc="7988881">
      <w:start w:val="1"/>
      <w:numFmt w:val="lowerRoman"/>
      <w:lvlText w:val="%6."/>
      <w:lvlJc w:val="right"/>
      <w:pPr>
        <w:ind w:hanging="180" w:left="4320"/>
      </w:pPr>
    </w:lvl>
    <w:lvl w:ilvl="6" w:tentative="1" w:tplc="7988881">
      <w:start w:val="1"/>
      <w:numFmt w:val="decimal"/>
      <w:lvlText w:val="%7."/>
      <w:lvlJc w:val="left"/>
      <w:pPr>
        <w:ind w:hanging="360" w:left="5040"/>
      </w:pPr>
    </w:lvl>
    <w:lvl w:ilvl="7" w:tentative="1" w:tplc="7988881">
      <w:start w:val="1"/>
      <w:numFmt w:val="lowerLetter"/>
      <w:lvlText w:val="%8."/>
      <w:lvlJc w:val="left"/>
      <w:pPr>
        <w:ind w:hanging="360" w:left="5760"/>
      </w:pPr>
    </w:lvl>
    <w:lvl w:ilvl="8" w:tentative="1" w:tplc="7988881">
      <w:start w:val="1"/>
      <w:numFmt w:val="lowerRoman"/>
      <w:lvlText w:val="%9."/>
      <w:lvlJc w:val="right"/>
      <w:pPr>
        <w:ind w:hanging="180" w:left="6480"/>
      </w:pPr>
    </w:lvl>
  </w:abstractNum>
  <w:abstractNum w:abstractNumId="118355">
    <w:multiLevelType w:val="hybridMultilevel"/>
    <w:lvl w:ilvl="0" w:tplc="575020">
      <w:start w:val="1"/>
      <w:numFmt w:val="decimal"/>
      <w:lvlText w:val="%1."/>
      <w:lvlJc w:val="left"/>
      <w:pPr>
        <w:ind w:hanging="360" w:left="720"/>
      </w:pPr>
    </w:lvl>
    <w:lvl w:ilvl="1" w:tentative="1" w:tplc="575020">
      <w:start w:val="1"/>
      <w:numFmt w:val="lowerLetter"/>
      <w:lvlText w:val="%2."/>
      <w:lvlJc w:val="left"/>
      <w:pPr>
        <w:ind w:hanging="360" w:left="1440"/>
      </w:pPr>
    </w:lvl>
    <w:lvl w:ilvl="2" w:tentative="1" w:tplc="575020">
      <w:start w:val="1"/>
      <w:numFmt w:val="lowerRoman"/>
      <w:lvlText w:val="%3."/>
      <w:lvlJc w:val="right"/>
      <w:pPr>
        <w:ind w:hanging="180" w:left="2160"/>
      </w:pPr>
    </w:lvl>
    <w:lvl w:ilvl="3" w:tentative="1" w:tplc="575020">
      <w:start w:val="1"/>
      <w:numFmt w:val="decimal"/>
      <w:lvlText w:val="%4."/>
      <w:lvlJc w:val="left"/>
      <w:pPr>
        <w:ind w:hanging="360" w:left="2880"/>
      </w:pPr>
    </w:lvl>
    <w:lvl w:ilvl="4" w:tentative="1" w:tplc="575020">
      <w:start w:val="1"/>
      <w:numFmt w:val="lowerLetter"/>
      <w:lvlText w:val="%5."/>
      <w:lvlJc w:val="left"/>
      <w:pPr>
        <w:ind w:hanging="360" w:left="3600"/>
      </w:pPr>
    </w:lvl>
    <w:lvl w:ilvl="5" w:tentative="1" w:tplc="575020">
      <w:start w:val="1"/>
      <w:numFmt w:val="lowerRoman"/>
      <w:lvlText w:val="%6."/>
      <w:lvlJc w:val="right"/>
      <w:pPr>
        <w:ind w:hanging="180" w:left="4320"/>
      </w:pPr>
    </w:lvl>
    <w:lvl w:ilvl="6" w:tentative="1" w:tplc="575020">
      <w:start w:val="1"/>
      <w:numFmt w:val="decimal"/>
      <w:lvlText w:val="%7."/>
      <w:lvlJc w:val="left"/>
      <w:pPr>
        <w:ind w:hanging="360" w:left="5040"/>
      </w:pPr>
    </w:lvl>
    <w:lvl w:ilvl="7" w:tentative="1" w:tplc="575020">
      <w:start w:val="1"/>
      <w:numFmt w:val="lowerLetter"/>
      <w:lvlText w:val="%8."/>
      <w:lvlJc w:val="left"/>
      <w:pPr>
        <w:ind w:hanging="360" w:left="5760"/>
      </w:pPr>
    </w:lvl>
    <w:lvl w:ilvl="8" w:tentative="1" w:tplc="575020">
      <w:start w:val="1"/>
      <w:numFmt w:val="lowerRoman"/>
      <w:lvlText w:val="%9."/>
      <w:lvlJc w:val="right"/>
      <w:pPr>
        <w:ind w:hanging="180" w:left="6480"/>
      </w:pPr>
    </w:lvl>
  </w:abstractNum>
  <w:abstractNum w:abstractNumId="118354">
    <w:multiLevelType w:val="hybridMultilevel"/>
    <w:lvl w:ilvl="0" w:tplc="4659293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354">
    <w:abstractNumId w:val="118354"/>
  </w:num>
  <w:num w:numId="118355">
    <w:abstractNumId w:val="118355"/>
  </w:num>
  <w:num w:numId="1083312">
    <w:abstractNumId w:val="10833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5894174" Type="http://schemas.openxmlformats.org/officeDocument/2006/relationships/image" Target="media/imgrId5894174.png" /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17241789" Target="commentsExtended.xml" Type="http://schemas.openxmlformats.org/officeDocument/2006/relationships/commentsExtended"/><Relationship Id="rId64176" Target="defaultHeader.xml" Type="http://schemas.openxmlformats.org/officeDocument/2006/relationships/header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