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  <Override ContentType="application/vnd.openxmlformats-officedocument.wordprocessingml.header+xml" PartName="/word/defaultHeader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r:id="rId44351" w:type="default"/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46164" name="Picture 1" descr="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s/img/image.png"/>
                  <pic:cNvPicPr/>
                </pic:nvPicPr>
                <pic:blipFill>
                  <a:blip r:embed="rId16572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776085">
    <w:multiLevelType w:val="hybridMultilevel"/>
    <w:lvl w:ilvl="0" w:tplc="7147684">
      <w:start w:val="1"/>
      <w:numFmt w:val="decimal"/>
      <w:lvlText w:val="%1."/>
      <w:lvlJc w:val="left"/>
      <w:pPr>
        <w:ind w:hanging="360" w:left="720"/>
      </w:pPr>
    </w:lvl>
    <w:lvl w:ilvl="1" w:tentative="1" w:tplc="7147684">
      <w:start w:val="1"/>
      <w:numFmt w:val="lowerLetter"/>
      <w:lvlText w:val="%2."/>
      <w:lvlJc w:val="left"/>
      <w:pPr>
        <w:ind w:hanging="360" w:left="1440"/>
      </w:pPr>
    </w:lvl>
    <w:lvl w:ilvl="2" w:tentative="1" w:tplc="7147684">
      <w:start w:val="1"/>
      <w:numFmt w:val="lowerRoman"/>
      <w:lvlText w:val="%3."/>
      <w:lvlJc w:val="right"/>
      <w:pPr>
        <w:ind w:hanging="180" w:left="2160"/>
      </w:pPr>
    </w:lvl>
    <w:lvl w:ilvl="3" w:tentative="1" w:tplc="7147684">
      <w:start w:val="1"/>
      <w:numFmt w:val="decimal"/>
      <w:lvlText w:val="%4."/>
      <w:lvlJc w:val="left"/>
      <w:pPr>
        <w:ind w:hanging="360" w:left="2880"/>
      </w:pPr>
    </w:lvl>
    <w:lvl w:ilvl="4" w:tentative="1" w:tplc="7147684">
      <w:start w:val="1"/>
      <w:numFmt w:val="lowerLetter"/>
      <w:lvlText w:val="%5."/>
      <w:lvlJc w:val="left"/>
      <w:pPr>
        <w:ind w:hanging="360" w:left="3600"/>
      </w:pPr>
    </w:lvl>
    <w:lvl w:ilvl="5" w:tentative="1" w:tplc="7147684">
      <w:start w:val="1"/>
      <w:numFmt w:val="lowerRoman"/>
      <w:lvlText w:val="%6."/>
      <w:lvlJc w:val="right"/>
      <w:pPr>
        <w:ind w:hanging="180" w:left="4320"/>
      </w:pPr>
    </w:lvl>
    <w:lvl w:ilvl="6" w:tentative="1" w:tplc="7147684">
      <w:start w:val="1"/>
      <w:numFmt w:val="decimal"/>
      <w:lvlText w:val="%7."/>
      <w:lvlJc w:val="left"/>
      <w:pPr>
        <w:ind w:hanging="360" w:left="5040"/>
      </w:pPr>
    </w:lvl>
    <w:lvl w:ilvl="7" w:tentative="1" w:tplc="7147684">
      <w:start w:val="1"/>
      <w:numFmt w:val="lowerLetter"/>
      <w:lvlText w:val="%8."/>
      <w:lvlJc w:val="left"/>
      <w:pPr>
        <w:ind w:hanging="360" w:left="5760"/>
      </w:pPr>
    </w:lvl>
    <w:lvl w:ilvl="8" w:tentative="1" w:tplc="7147684">
      <w:start w:val="1"/>
      <w:numFmt w:val="lowerRoman"/>
      <w:lvlText w:val="%9."/>
      <w:lvlJc w:val="right"/>
      <w:pPr>
        <w:ind w:hanging="180" w:left="6480"/>
      </w:pPr>
    </w:lvl>
  </w:abstractNum>
  <w:abstractNum w:abstractNumId="776084">
    <w:multiLevelType w:val="hybridMultilevel"/>
    <w:lvl w:ilvl="0" w:tplc="1628869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6084">
    <w:abstractNumId w:val="776084"/>
  </w:num>
  <w:num w:numId="776085">
    <w:abstractNumId w:val="77608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16572" Type="http://schemas.openxmlformats.org/officeDocument/2006/relationships/image" Target="media/imgrId16572.png" /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91781327" Target="commentsExtended.xml" Type="http://schemas.openxmlformats.org/officeDocument/2006/relationships/commentsExtended"/><Relationship Id="rId44351" Target="defaultHeader.xml" Type="http://schemas.openxmlformats.org/officeDocument/2006/relationships/header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